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CDE" w:rsidRDefault="002A6CDE">
      <w:pPr>
        <w:spacing w:before="11" w:line="260" w:lineRule="exact"/>
        <w:rPr>
          <w:sz w:val="26"/>
          <w:szCs w:val="26"/>
        </w:rPr>
        <w:sectPr w:rsidR="002A6CDE">
          <w:type w:val="continuous"/>
          <w:pgSz w:w="12240" w:h="15840"/>
          <w:pgMar w:top="640" w:right="780" w:bottom="280" w:left="880" w:header="720" w:footer="720" w:gutter="0"/>
          <w:cols w:space="720"/>
        </w:sectPr>
      </w:pPr>
    </w:p>
    <w:p w:rsidR="002A6CDE" w:rsidRDefault="00FB107E">
      <w:pPr>
        <w:spacing w:before="29"/>
        <w:ind w:left="736" w:right="1330"/>
        <w:jc w:val="center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Fudbalski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savez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Jablaničkog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okruga</w:t>
      </w:r>
      <w:proofErr w:type="spellEnd"/>
    </w:p>
    <w:p w:rsidR="002A6CDE" w:rsidRDefault="00FB107E">
      <w:pPr>
        <w:spacing w:line="200" w:lineRule="exact"/>
        <w:ind w:left="1820"/>
      </w:pPr>
      <w:r>
        <w:rPr>
          <w:w w:val="99"/>
        </w:rPr>
        <w:t>Pana</w:t>
      </w:r>
      <w:r>
        <w:t xml:space="preserve"> </w:t>
      </w:r>
      <w:proofErr w:type="spellStart"/>
      <w:r>
        <w:rPr>
          <w:w w:val="99"/>
        </w:rPr>
        <w:t>Đukića</w:t>
      </w:r>
      <w:proofErr w:type="spellEnd"/>
      <w:r>
        <w:t xml:space="preserve"> </w:t>
      </w:r>
      <w:r>
        <w:rPr>
          <w:w w:val="99"/>
        </w:rPr>
        <w:t>18,</w:t>
      </w:r>
      <w:r>
        <w:t xml:space="preserve"> </w:t>
      </w:r>
      <w:r>
        <w:rPr>
          <w:w w:val="99"/>
        </w:rPr>
        <w:t>16000</w:t>
      </w:r>
      <w:r>
        <w:t xml:space="preserve"> </w:t>
      </w:r>
      <w:proofErr w:type="spellStart"/>
      <w:r>
        <w:rPr>
          <w:w w:val="99"/>
        </w:rPr>
        <w:t>Leskovac</w:t>
      </w:r>
      <w:proofErr w:type="spellEnd"/>
    </w:p>
    <w:p w:rsidR="002A6CDE" w:rsidRDefault="00FB107E">
      <w:pPr>
        <w:spacing w:line="200" w:lineRule="exact"/>
        <w:ind w:left="1141"/>
      </w:pPr>
      <w:r>
        <w:rPr>
          <w:w w:val="99"/>
        </w:rPr>
        <w:t>TR:</w:t>
      </w:r>
      <w:r>
        <w:t xml:space="preserve"> </w:t>
      </w:r>
      <w:r>
        <w:rPr>
          <w:w w:val="99"/>
        </w:rPr>
        <w:t>180-7161210041527-66</w:t>
      </w:r>
      <w:r>
        <w:t xml:space="preserve"> </w:t>
      </w:r>
      <w:r>
        <w:rPr>
          <w:w w:val="99"/>
        </w:rPr>
        <w:t>(Alfa</w:t>
      </w:r>
      <w:r>
        <w:t xml:space="preserve"> </w:t>
      </w:r>
      <w:proofErr w:type="spellStart"/>
      <w:r>
        <w:rPr>
          <w:w w:val="99"/>
        </w:rPr>
        <w:t>banka</w:t>
      </w:r>
      <w:proofErr w:type="spellEnd"/>
      <w:r>
        <w:rPr>
          <w:w w:val="99"/>
        </w:rPr>
        <w:t>)</w:t>
      </w:r>
    </w:p>
    <w:p w:rsidR="002A6CDE" w:rsidRDefault="00FB107E">
      <w:pPr>
        <w:spacing w:line="200" w:lineRule="exact"/>
        <w:ind w:left="855" w:right="1330"/>
        <w:jc w:val="center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273.75pt;margin-top:-45pt;width:63.75pt;height:63.75pt;z-index:-251657216;mso-position-horizontal-relative:page">
            <v:imagedata r:id="rId5" o:title=""/>
            <w10:wrap anchorx="page"/>
          </v:shape>
        </w:pict>
      </w:r>
      <w:r>
        <w:rPr>
          <w:sz w:val="22"/>
          <w:szCs w:val="22"/>
        </w:rPr>
        <w:t>e-mail: fsjablanickogokruga@gmail.com</w:t>
      </w:r>
    </w:p>
    <w:p w:rsidR="002A6CDE" w:rsidRDefault="00FB107E">
      <w:pPr>
        <w:spacing w:before="29"/>
        <w:rPr>
          <w:sz w:val="24"/>
          <w:szCs w:val="24"/>
        </w:rPr>
      </w:pPr>
      <w:r>
        <w:br w:type="column"/>
      </w:r>
      <w:r>
        <w:rPr>
          <w:b/>
          <w:color w:val="FF0000"/>
          <w:sz w:val="24"/>
          <w:szCs w:val="24"/>
        </w:rPr>
        <w:t xml:space="preserve">Football Association of </w:t>
      </w:r>
      <w:proofErr w:type="spellStart"/>
      <w:r>
        <w:rPr>
          <w:b/>
          <w:color w:val="FF0000"/>
          <w:sz w:val="24"/>
          <w:szCs w:val="24"/>
        </w:rPr>
        <w:t>Jablanica</w:t>
      </w:r>
      <w:proofErr w:type="spellEnd"/>
      <w:r>
        <w:rPr>
          <w:b/>
          <w:color w:val="FF0000"/>
          <w:sz w:val="24"/>
          <w:szCs w:val="24"/>
        </w:rPr>
        <w:t xml:space="preserve"> District</w:t>
      </w:r>
    </w:p>
    <w:p w:rsidR="002A6CDE" w:rsidRDefault="00FB107E">
      <w:pPr>
        <w:spacing w:line="200" w:lineRule="exact"/>
      </w:pPr>
      <w:r>
        <w:rPr>
          <w:noProof/>
        </w:rPr>
        <w:pict>
          <v:group id="_x0000_s1046" style="position:absolute;margin-left:342.4pt;margin-top:9pt;width:198.3pt;height:23.6pt;z-index:-251655168;mso-position-horizontal-relative:page" coordorigin="6848,180" coordsize="3966,472">
            <v:shape id="_x0000_s1049" style="position:absolute;left:7228;top:190;width:950;height:235" coordorigin="7228,190" coordsize="950,235" path="m7228,426r950,l8178,190r-950,l7228,426xe" stroked="f">
              <v:path arrowok="t"/>
            </v:shape>
            <v:shape id="_x0000_s1048" style="position:absolute;left:8644;top:190;width:848;height:235" coordorigin="8644,190" coordsize="848,235" path="m8644,426r847,l9491,190r-847,l8644,426xe" stroked="f">
              <v:path arrowok="t"/>
            </v:shape>
            <v:shape id="_x0000_s1047" style="position:absolute;left:6858;top:406;width:3946;height:236" coordorigin="6858,406" coordsize="3946,236" path="m6858,642r3946,l10804,406r-3946,l6858,642xe" stroked="f">
              <v:path arrowok="t"/>
            </v:shape>
            <w10:wrap anchorx="page"/>
          </v:group>
        </w:pict>
      </w:r>
      <w:proofErr w:type="spellStart"/>
      <w:r>
        <w:rPr>
          <w:w w:val="99"/>
        </w:rPr>
        <w:t>Telefon</w:t>
      </w:r>
      <w:proofErr w:type="spellEnd"/>
      <w:r>
        <w:rPr>
          <w:w w:val="99"/>
        </w:rPr>
        <w:t>/fax:</w:t>
      </w:r>
      <w:r>
        <w:t xml:space="preserve"> </w:t>
      </w:r>
      <w:r>
        <w:rPr>
          <w:w w:val="99"/>
        </w:rPr>
        <w:t>016/244-442</w:t>
      </w:r>
    </w:p>
    <w:p w:rsidR="002A6CDE" w:rsidRDefault="00FB107E">
      <w:pPr>
        <w:spacing w:line="200" w:lineRule="exact"/>
      </w:pPr>
      <w:r>
        <w:rPr>
          <w:w w:val="99"/>
        </w:rPr>
        <w:t>PIB:</w:t>
      </w:r>
      <w:r>
        <w:t xml:space="preserve"> </w:t>
      </w:r>
      <w:proofErr w:type="gramStart"/>
      <w:r>
        <w:rPr>
          <w:w w:val="99"/>
        </w:rPr>
        <w:t>108528211</w:t>
      </w:r>
      <w:r>
        <w:t xml:space="preserve">  </w:t>
      </w:r>
      <w:r>
        <w:rPr>
          <w:w w:val="99"/>
        </w:rPr>
        <w:t>MB</w:t>
      </w:r>
      <w:proofErr w:type="gramEnd"/>
      <w:r>
        <w:rPr>
          <w:w w:val="99"/>
        </w:rPr>
        <w:t>:</w:t>
      </w:r>
      <w:r>
        <w:t xml:space="preserve"> </w:t>
      </w:r>
      <w:r>
        <w:rPr>
          <w:w w:val="99"/>
        </w:rPr>
        <w:t>28803613</w:t>
      </w:r>
    </w:p>
    <w:p w:rsidR="002A6CDE" w:rsidRDefault="00FB107E">
      <w:pPr>
        <w:spacing w:line="200" w:lineRule="exact"/>
        <w:sectPr w:rsidR="002A6CDE">
          <w:type w:val="continuous"/>
          <w:pgSz w:w="12240" w:h="15840"/>
          <w:pgMar w:top="640" w:right="780" w:bottom="280" w:left="880" w:header="720" w:footer="720" w:gutter="0"/>
          <w:cols w:num="2" w:space="720" w:equalWidth="0">
            <w:col w:w="5870" w:space="108"/>
            <w:col w:w="4602"/>
          </w:cols>
        </w:sectPr>
      </w:pPr>
      <w:proofErr w:type="gramStart"/>
      <w:r>
        <w:rPr>
          <w:w w:val="99"/>
        </w:rPr>
        <w:t>web:www.fudbalskisavezjablanickogokruga.com</w:t>
      </w:r>
      <w:proofErr w:type="gramEnd"/>
    </w:p>
    <w:p w:rsidR="002A6CDE" w:rsidRDefault="002A6CDE">
      <w:pPr>
        <w:spacing w:line="200" w:lineRule="exact"/>
      </w:pPr>
    </w:p>
    <w:p w:rsidR="002A6CDE" w:rsidRDefault="002A6CDE">
      <w:pPr>
        <w:spacing w:line="200" w:lineRule="exact"/>
      </w:pPr>
    </w:p>
    <w:p w:rsidR="002A6CDE" w:rsidRDefault="002A6CDE">
      <w:pPr>
        <w:spacing w:line="200" w:lineRule="exact"/>
      </w:pPr>
    </w:p>
    <w:p w:rsidR="002A6CDE" w:rsidRDefault="002A6CDE">
      <w:pPr>
        <w:spacing w:line="200" w:lineRule="exact"/>
      </w:pPr>
    </w:p>
    <w:p w:rsidR="002A6CDE" w:rsidRDefault="002A6CDE">
      <w:pPr>
        <w:spacing w:before="4" w:line="240" w:lineRule="exact"/>
        <w:rPr>
          <w:sz w:val="24"/>
          <w:szCs w:val="24"/>
        </w:rPr>
      </w:pPr>
    </w:p>
    <w:p w:rsidR="002A6CDE" w:rsidRDefault="00FB107E">
      <w:pPr>
        <w:tabs>
          <w:tab w:val="left" w:pos="9320"/>
        </w:tabs>
        <w:spacing w:before="24"/>
        <w:ind w:left="111"/>
        <w:rPr>
          <w:sz w:val="28"/>
          <w:szCs w:val="28"/>
        </w:rPr>
      </w:pPr>
      <w:r>
        <w:rPr>
          <w:sz w:val="28"/>
          <w:szCs w:val="28"/>
        </w:rPr>
        <w:t xml:space="preserve">S U D I J A </w:t>
      </w:r>
      <w:r>
        <w:rPr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:rsidR="002A6CDE" w:rsidRDefault="00FB107E">
      <w:pPr>
        <w:spacing w:line="320" w:lineRule="exact"/>
        <w:ind w:left="6974"/>
        <w:rPr>
          <w:sz w:val="28"/>
          <w:szCs w:val="28"/>
        </w:rPr>
      </w:pPr>
      <w:proofErr w:type="spellStart"/>
      <w:r>
        <w:rPr>
          <w:sz w:val="28"/>
          <w:szCs w:val="28"/>
        </w:rPr>
        <w:t>Jablaničke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okružne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lige</w:t>
      </w:r>
      <w:proofErr w:type="spellEnd"/>
    </w:p>
    <w:p w:rsidR="002A6CDE" w:rsidRDefault="002A6CDE">
      <w:pPr>
        <w:spacing w:line="200" w:lineRule="exact"/>
      </w:pPr>
    </w:p>
    <w:p w:rsidR="002A6CDE" w:rsidRDefault="002A6CDE">
      <w:pPr>
        <w:spacing w:line="200" w:lineRule="exact"/>
      </w:pPr>
    </w:p>
    <w:p w:rsidR="002A6CDE" w:rsidRDefault="002A6CDE">
      <w:pPr>
        <w:spacing w:before="3" w:line="240" w:lineRule="exact"/>
        <w:rPr>
          <w:sz w:val="24"/>
          <w:szCs w:val="24"/>
        </w:rPr>
      </w:pPr>
    </w:p>
    <w:p w:rsidR="002A6CDE" w:rsidRDefault="00FB107E">
      <w:pPr>
        <w:ind w:left="111"/>
        <w:rPr>
          <w:sz w:val="28"/>
          <w:szCs w:val="28"/>
        </w:rPr>
      </w:pPr>
      <w:proofErr w:type="spellStart"/>
      <w:r>
        <w:rPr>
          <w:sz w:val="28"/>
          <w:szCs w:val="28"/>
        </w:rPr>
        <w:t>Radi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obavljanja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dužnosti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sudije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Jablaničkoj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potrebno</w:t>
      </w:r>
      <w:proofErr w:type="spellEnd"/>
      <w:r>
        <w:rPr>
          <w:sz w:val="28"/>
          <w:szCs w:val="28"/>
        </w:rPr>
        <w:t xml:space="preserve"> je da </w:t>
      </w:r>
      <w:proofErr w:type="spellStart"/>
      <w:r>
        <w:rPr>
          <w:sz w:val="28"/>
          <w:szCs w:val="28"/>
        </w:rPr>
        <w:t>izvršite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internistički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nalaz</w:t>
      </w:r>
      <w:proofErr w:type="spellEnd"/>
    </w:p>
    <w:p w:rsidR="002A6CDE" w:rsidRDefault="00FB107E">
      <w:pPr>
        <w:spacing w:before="2"/>
        <w:ind w:left="111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proofErr w:type="spellStart"/>
      <w:proofErr w:type="gramStart"/>
      <w:r>
        <w:rPr>
          <w:sz w:val="28"/>
          <w:szCs w:val="28"/>
        </w:rPr>
        <w:t>pregled</w:t>
      </w:r>
      <w:proofErr w:type="spellEnd"/>
      <w:r>
        <w:rPr>
          <w:sz w:val="28"/>
          <w:szCs w:val="28"/>
        </w:rPr>
        <w:t xml:space="preserve">  (</w:t>
      </w:r>
      <w:proofErr w:type="spellStart"/>
      <w:proofErr w:type="gramEnd"/>
      <w:r>
        <w:rPr>
          <w:sz w:val="28"/>
          <w:szCs w:val="28"/>
        </w:rPr>
        <w:t>kardiološki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srca</w:t>
      </w:r>
      <w:proofErr w:type="spellEnd"/>
      <w:r>
        <w:rPr>
          <w:sz w:val="28"/>
          <w:szCs w:val="28"/>
        </w:rPr>
        <w:t xml:space="preserve">  u  </w:t>
      </w:r>
      <w:proofErr w:type="spellStart"/>
      <w:r>
        <w:rPr>
          <w:sz w:val="28"/>
          <w:szCs w:val="28"/>
        </w:rPr>
        <w:t>miru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 pod  </w:t>
      </w:r>
      <w:proofErr w:type="spellStart"/>
      <w:r>
        <w:rPr>
          <w:sz w:val="28"/>
          <w:szCs w:val="28"/>
        </w:rPr>
        <w:t>opterećenjem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isti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nalaz</w:t>
      </w:r>
      <w:proofErr w:type="spellEnd"/>
      <w:r>
        <w:rPr>
          <w:sz w:val="28"/>
          <w:szCs w:val="28"/>
        </w:rPr>
        <w:t xml:space="preserve">  predate  </w:t>
      </w:r>
      <w:proofErr w:type="spellStart"/>
      <w:r>
        <w:rPr>
          <w:sz w:val="28"/>
          <w:szCs w:val="28"/>
        </w:rPr>
        <w:t>Komisiji</w:t>
      </w:r>
      <w:proofErr w:type="spellEnd"/>
      <w:r>
        <w:rPr>
          <w:sz w:val="28"/>
          <w:szCs w:val="28"/>
        </w:rPr>
        <w:t xml:space="preserve">  za</w:t>
      </w:r>
    </w:p>
    <w:p w:rsidR="002A6CDE" w:rsidRDefault="00FB107E">
      <w:pPr>
        <w:ind w:left="111"/>
        <w:rPr>
          <w:sz w:val="28"/>
          <w:szCs w:val="28"/>
        </w:rPr>
      </w:pPr>
      <w:proofErr w:type="spellStart"/>
      <w:r>
        <w:rPr>
          <w:sz w:val="28"/>
          <w:szCs w:val="28"/>
        </w:rPr>
        <w:t>organizaciju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seminara</w:t>
      </w:r>
      <w:proofErr w:type="spellEnd"/>
      <w:r>
        <w:rPr>
          <w:sz w:val="28"/>
          <w:szCs w:val="28"/>
        </w:rPr>
        <w:t>.</w:t>
      </w:r>
    </w:p>
    <w:p w:rsidR="002A6CDE" w:rsidRDefault="00FB107E">
      <w:pPr>
        <w:spacing w:before="7"/>
        <w:ind w:left="111"/>
        <w:rPr>
          <w:sz w:val="28"/>
          <w:szCs w:val="28"/>
        </w:rPr>
      </w:pPr>
      <w:r>
        <w:rPr>
          <w:noProof/>
        </w:rPr>
        <w:pict>
          <v:shape id="_x0000_s1045" type="#_x0000_t75" style="position:absolute;left:0;text-align:left;margin-left:233.6pt;margin-top:5.65pt;width:115.2pt;height:111.75pt;z-index:-251656192;mso-position-horizontal-relative:page">
            <v:imagedata r:id="rId6" o:title=""/>
            <w10:wrap anchorx="page"/>
          </v:shape>
        </w:pict>
      </w:r>
      <w:r>
        <w:rPr>
          <w:b/>
          <w:i/>
          <w:sz w:val="28"/>
          <w:szCs w:val="28"/>
        </w:rPr>
        <w:t xml:space="preserve">EKG </w:t>
      </w:r>
      <w:proofErr w:type="spellStart"/>
      <w:r>
        <w:rPr>
          <w:b/>
          <w:i/>
          <w:sz w:val="28"/>
          <w:szCs w:val="28"/>
        </w:rPr>
        <w:t>nalaz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obavezno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priložiti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uz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ovaj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nalaz</w:t>
      </w:r>
      <w:proofErr w:type="spellEnd"/>
      <w:r>
        <w:rPr>
          <w:b/>
          <w:i/>
          <w:sz w:val="28"/>
          <w:szCs w:val="28"/>
        </w:rPr>
        <w:t>.</w:t>
      </w:r>
    </w:p>
    <w:p w:rsidR="002A6CDE" w:rsidRDefault="002A6CDE">
      <w:pPr>
        <w:spacing w:before="8" w:line="100" w:lineRule="exact"/>
        <w:rPr>
          <w:sz w:val="11"/>
          <w:szCs w:val="11"/>
        </w:rPr>
      </w:pPr>
    </w:p>
    <w:p w:rsidR="002A6CDE" w:rsidRDefault="002A6CDE">
      <w:pPr>
        <w:spacing w:line="200" w:lineRule="exact"/>
      </w:pPr>
    </w:p>
    <w:p w:rsidR="002A6CDE" w:rsidRDefault="00FB107E">
      <w:pPr>
        <w:spacing w:line="320" w:lineRule="exact"/>
        <w:ind w:left="6691" w:right="2474" w:hanging="490"/>
        <w:rPr>
          <w:sz w:val="28"/>
          <w:szCs w:val="28"/>
        </w:rPr>
      </w:pPr>
      <w:r>
        <w:rPr>
          <w:sz w:val="28"/>
          <w:szCs w:val="28"/>
        </w:rPr>
        <w:t>PREDSEDNIK SSOS FSJO</w:t>
      </w:r>
    </w:p>
    <w:p w:rsidR="002A6CDE" w:rsidRDefault="00FB107E">
      <w:pPr>
        <w:spacing w:line="300" w:lineRule="exact"/>
        <w:ind w:left="5942"/>
        <w:rPr>
          <w:sz w:val="28"/>
          <w:szCs w:val="28"/>
        </w:rPr>
      </w:pPr>
      <w:r>
        <w:rPr>
          <w:sz w:val="28"/>
          <w:szCs w:val="28"/>
          <w:lang w:val="sr-Latn-RS"/>
        </w:rPr>
        <w:t>Milenković</w:t>
      </w:r>
      <w:bookmarkStart w:id="0" w:name="_GoBack"/>
      <w:bookmarkEnd w:id="0"/>
      <w:r>
        <w:rPr>
          <w:sz w:val="28"/>
          <w:szCs w:val="28"/>
        </w:rPr>
        <w:t xml:space="preserve"> Aleksandar </w:t>
      </w:r>
      <w:proofErr w:type="spellStart"/>
      <w:r>
        <w:rPr>
          <w:sz w:val="28"/>
          <w:szCs w:val="28"/>
        </w:rPr>
        <w:t>s.r.</w:t>
      </w:r>
      <w:proofErr w:type="spellEnd"/>
    </w:p>
    <w:p w:rsidR="002A6CDE" w:rsidRDefault="002A6CDE">
      <w:pPr>
        <w:spacing w:line="200" w:lineRule="exact"/>
      </w:pPr>
    </w:p>
    <w:p w:rsidR="002A6CDE" w:rsidRDefault="002A6CDE">
      <w:pPr>
        <w:spacing w:line="200" w:lineRule="exact"/>
      </w:pPr>
    </w:p>
    <w:p w:rsidR="002A6CDE" w:rsidRDefault="002A6CDE">
      <w:pPr>
        <w:spacing w:before="5" w:line="240" w:lineRule="exact"/>
        <w:rPr>
          <w:sz w:val="24"/>
          <w:szCs w:val="24"/>
        </w:rPr>
      </w:pPr>
    </w:p>
    <w:p w:rsidR="002A6CDE" w:rsidRDefault="00FB107E">
      <w:pPr>
        <w:ind w:left="3784" w:right="3790"/>
        <w:jc w:val="center"/>
        <w:rPr>
          <w:sz w:val="28"/>
          <w:szCs w:val="28"/>
        </w:rPr>
      </w:pPr>
      <w:r>
        <w:rPr>
          <w:sz w:val="28"/>
          <w:szCs w:val="28"/>
        </w:rPr>
        <w:t>N A L A Z   L E K A R A</w:t>
      </w:r>
    </w:p>
    <w:p w:rsidR="002A6CDE" w:rsidRDefault="002A6CDE">
      <w:pPr>
        <w:spacing w:before="1" w:line="120" w:lineRule="exact"/>
        <w:rPr>
          <w:sz w:val="12"/>
          <w:szCs w:val="12"/>
        </w:rPr>
      </w:pPr>
    </w:p>
    <w:p w:rsidR="002A6CDE" w:rsidRDefault="002A6CDE">
      <w:pPr>
        <w:spacing w:line="200" w:lineRule="exact"/>
      </w:pPr>
    </w:p>
    <w:p w:rsidR="002A6CDE" w:rsidRDefault="00FB107E">
      <w:pPr>
        <w:tabs>
          <w:tab w:val="left" w:pos="9580"/>
        </w:tabs>
        <w:spacing w:line="300" w:lineRule="exact"/>
        <w:ind w:left="111"/>
        <w:rPr>
          <w:sz w:val="28"/>
          <w:szCs w:val="28"/>
        </w:rPr>
      </w:pPr>
      <w:proofErr w:type="spellStart"/>
      <w:r>
        <w:rPr>
          <w:position w:val="-1"/>
          <w:sz w:val="28"/>
          <w:szCs w:val="28"/>
        </w:rPr>
        <w:t>Internistički</w:t>
      </w:r>
      <w:proofErr w:type="spellEnd"/>
      <w:r>
        <w:rPr>
          <w:position w:val="-1"/>
          <w:sz w:val="28"/>
          <w:szCs w:val="28"/>
        </w:rPr>
        <w:t xml:space="preserve"> </w:t>
      </w:r>
      <w:proofErr w:type="spellStart"/>
      <w:r>
        <w:rPr>
          <w:position w:val="-1"/>
          <w:sz w:val="28"/>
          <w:szCs w:val="28"/>
        </w:rPr>
        <w:t>pregled</w:t>
      </w:r>
      <w:proofErr w:type="spellEnd"/>
      <w:r>
        <w:rPr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2A6CDE" w:rsidRDefault="002A6CDE">
      <w:pPr>
        <w:spacing w:before="5" w:line="100" w:lineRule="exact"/>
        <w:rPr>
          <w:sz w:val="10"/>
          <w:szCs w:val="10"/>
        </w:rPr>
      </w:pPr>
    </w:p>
    <w:p w:rsidR="002A6CDE" w:rsidRDefault="002A6CDE">
      <w:pPr>
        <w:spacing w:line="200" w:lineRule="exact"/>
      </w:pPr>
    </w:p>
    <w:p w:rsidR="002A6CDE" w:rsidRDefault="00FB107E">
      <w:pPr>
        <w:tabs>
          <w:tab w:val="left" w:pos="9620"/>
        </w:tabs>
        <w:spacing w:before="24" w:line="300" w:lineRule="exact"/>
        <w:ind w:left="111"/>
        <w:rPr>
          <w:sz w:val="28"/>
          <w:szCs w:val="28"/>
        </w:rPr>
      </w:pPr>
      <w:r>
        <w:rPr>
          <w:position w:val="-1"/>
          <w:sz w:val="28"/>
          <w:szCs w:val="28"/>
        </w:rPr>
        <w:t xml:space="preserve">TA u </w:t>
      </w:r>
      <w:proofErr w:type="spellStart"/>
      <w:r>
        <w:rPr>
          <w:position w:val="-1"/>
          <w:sz w:val="28"/>
          <w:szCs w:val="28"/>
        </w:rPr>
        <w:t>miru</w:t>
      </w:r>
      <w:proofErr w:type="spellEnd"/>
      <w:r>
        <w:rPr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2A6CDE" w:rsidRDefault="002A6CDE">
      <w:pPr>
        <w:spacing w:before="2" w:line="100" w:lineRule="exact"/>
        <w:rPr>
          <w:sz w:val="10"/>
          <w:szCs w:val="10"/>
        </w:rPr>
      </w:pPr>
    </w:p>
    <w:p w:rsidR="002A6CDE" w:rsidRDefault="002A6CDE">
      <w:pPr>
        <w:spacing w:line="200" w:lineRule="exact"/>
      </w:pPr>
    </w:p>
    <w:p w:rsidR="002A6CDE" w:rsidRDefault="00FB107E">
      <w:pPr>
        <w:tabs>
          <w:tab w:val="left" w:pos="9540"/>
        </w:tabs>
        <w:spacing w:before="24" w:line="300" w:lineRule="exact"/>
        <w:ind w:left="111"/>
        <w:rPr>
          <w:sz w:val="28"/>
          <w:szCs w:val="28"/>
        </w:rPr>
      </w:pPr>
      <w:r>
        <w:rPr>
          <w:position w:val="-1"/>
          <w:sz w:val="28"/>
          <w:szCs w:val="28"/>
        </w:rPr>
        <w:t xml:space="preserve">TA pod </w:t>
      </w:r>
      <w:proofErr w:type="spellStart"/>
      <w:r>
        <w:rPr>
          <w:position w:val="-1"/>
          <w:sz w:val="28"/>
          <w:szCs w:val="28"/>
        </w:rPr>
        <w:t>opterećenjem</w:t>
      </w:r>
      <w:proofErr w:type="spellEnd"/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2A6CDE" w:rsidRDefault="002A6CDE">
      <w:pPr>
        <w:spacing w:before="2" w:line="100" w:lineRule="exact"/>
        <w:rPr>
          <w:sz w:val="10"/>
          <w:szCs w:val="10"/>
        </w:rPr>
      </w:pPr>
    </w:p>
    <w:p w:rsidR="002A6CDE" w:rsidRDefault="002A6CDE">
      <w:pPr>
        <w:spacing w:line="200" w:lineRule="exact"/>
      </w:pPr>
    </w:p>
    <w:p w:rsidR="002A6CDE" w:rsidRDefault="00FB107E">
      <w:pPr>
        <w:tabs>
          <w:tab w:val="left" w:pos="9560"/>
        </w:tabs>
        <w:spacing w:before="24" w:line="300" w:lineRule="exact"/>
        <w:ind w:left="111"/>
        <w:rPr>
          <w:sz w:val="28"/>
          <w:szCs w:val="28"/>
        </w:rPr>
      </w:pPr>
      <w:r>
        <w:rPr>
          <w:position w:val="-1"/>
          <w:sz w:val="28"/>
          <w:szCs w:val="28"/>
        </w:rPr>
        <w:t xml:space="preserve">PREGLED VIDA: 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2A6CDE" w:rsidRDefault="002A6CDE">
      <w:pPr>
        <w:spacing w:before="5" w:line="100" w:lineRule="exact"/>
        <w:rPr>
          <w:sz w:val="10"/>
          <w:szCs w:val="10"/>
        </w:rPr>
      </w:pPr>
    </w:p>
    <w:p w:rsidR="002A6CDE" w:rsidRDefault="002A6CDE">
      <w:pPr>
        <w:spacing w:line="200" w:lineRule="exact"/>
      </w:pPr>
    </w:p>
    <w:p w:rsidR="002A6CDE" w:rsidRDefault="00FB107E">
      <w:pPr>
        <w:spacing w:before="24" w:line="300" w:lineRule="exact"/>
        <w:ind w:left="111"/>
        <w:rPr>
          <w:sz w:val="28"/>
          <w:szCs w:val="28"/>
        </w:rPr>
      </w:pPr>
      <w:r>
        <w:rPr>
          <w:noProof/>
        </w:rPr>
        <w:pict>
          <v:group id="_x0000_s1042" style="position:absolute;left:0;text-align:left;margin-left:169.85pt;margin-top:16.75pt;width:350.7pt;height:.55pt;z-index:-251652096;mso-position-horizontal-relative:page" coordorigin="3397,335" coordsize="7014,11">
            <v:shape id="_x0000_s1044" style="position:absolute;left:3403;top:340;width:5041;height:0" coordorigin="3403,340" coordsize="5041,0" path="m3403,340r5040,e" filled="f" strokeweight=".19811mm">
              <v:path arrowok="t"/>
            </v:shape>
            <v:shape id="_x0000_s1043" style="position:absolute;left:8447;top:340;width:1959;height:0" coordorigin="8447,340" coordsize="1959,0" path="m8447,340r1959,e" filled="f" strokeweight=".19811mm">
              <v:path arrowok="t"/>
            </v:shape>
            <w10:wrap anchorx="page"/>
          </v:group>
        </w:pict>
      </w:r>
      <w:r>
        <w:rPr>
          <w:position w:val="-1"/>
          <w:sz w:val="28"/>
          <w:szCs w:val="28"/>
        </w:rPr>
        <w:t>PREGLED SLUHA:</w:t>
      </w:r>
    </w:p>
    <w:p w:rsidR="002A6CDE" w:rsidRDefault="002A6CDE">
      <w:pPr>
        <w:spacing w:line="200" w:lineRule="exact"/>
      </w:pPr>
    </w:p>
    <w:p w:rsidR="002A6CDE" w:rsidRDefault="002A6CDE">
      <w:pPr>
        <w:spacing w:line="200" w:lineRule="exact"/>
      </w:pPr>
    </w:p>
    <w:p w:rsidR="002A6CDE" w:rsidRDefault="002A6CDE">
      <w:pPr>
        <w:spacing w:before="5" w:line="220" w:lineRule="exact"/>
        <w:rPr>
          <w:sz w:val="22"/>
          <w:szCs w:val="22"/>
        </w:rPr>
      </w:pPr>
    </w:p>
    <w:p w:rsidR="002A6CDE" w:rsidRDefault="00FB107E">
      <w:pPr>
        <w:spacing w:before="24"/>
        <w:ind w:left="111"/>
        <w:rPr>
          <w:sz w:val="28"/>
          <w:szCs w:val="28"/>
        </w:rPr>
      </w:pPr>
      <w:proofErr w:type="spellStart"/>
      <w:r>
        <w:rPr>
          <w:sz w:val="28"/>
          <w:szCs w:val="28"/>
        </w:rPr>
        <w:t>Prema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nalozima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imenovani</w:t>
      </w:r>
      <w:proofErr w:type="spellEnd"/>
      <w:r>
        <w:rPr>
          <w:sz w:val="28"/>
          <w:szCs w:val="28"/>
        </w:rPr>
        <w:t xml:space="preserve"> je       </w:t>
      </w:r>
      <w:proofErr w:type="spellStart"/>
      <w:r>
        <w:rPr>
          <w:b/>
          <w:sz w:val="28"/>
          <w:szCs w:val="28"/>
        </w:rPr>
        <w:t>sposoban</w:t>
      </w:r>
      <w:proofErr w:type="spellEnd"/>
      <w:r>
        <w:rPr>
          <w:b/>
          <w:sz w:val="28"/>
          <w:szCs w:val="28"/>
        </w:rPr>
        <w:t xml:space="preserve">      -        </w:t>
      </w:r>
      <w:proofErr w:type="spellStart"/>
      <w:r>
        <w:rPr>
          <w:b/>
          <w:sz w:val="28"/>
          <w:szCs w:val="28"/>
        </w:rPr>
        <w:t>nesposoban</w:t>
      </w:r>
      <w:proofErr w:type="spellEnd"/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za </w:t>
      </w:r>
      <w:proofErr w:type="spellStart"/>
      <w:r>
        <w:rPr>
          <w:sz w:val="28"/>
          <w:szCs w:val="28"/>
        </w:rPr>
        <w:t>obavljanje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dužnosti</w:t>
      </w:r>
      <w:proofErr w:type="spellEnd"/>
    </w:p>
    <w:p w:rsidR="002A6CDE" w:rsidRDefault="00FB107E">
      <w:pPr>
        <w:spacing w:line="320" w:lineRule="exact"/>
        <w:ind w:left="111"/>
        <w:rPr>
          <w:sz w:val="28"/>
          <w:szCs w:val="28"/>
        </w:rPr>
      </w:pPr>
      <w:proofErr w:type="spellStart"/>
      <w:r>
        <w:rPr>
          <w:sz w:val="28"/>
          <w:szCs w:val="28"/>
        </w:rPr>
        <w:t>fudbalskog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sudije</w:t>
      </w:r>
      <w:proofErr w:type="spellEnd"/>
      <w:r>
        <w:rPr>
          <w:sz w:val="28"/>
          <w:szCs w:val="28"/>
        </w:rPr>
        <w:t>.</w:t>
      </w:r>
    </w:p>
    <w:p w:rsidR="002A6CDE" w:rsidRDefault="002A6CDE">
      <w:pPr>
        <w:spacing w:before="1" w:line="120" w:lineRule="exact"/>
        <w:rPr>
          <w:sz w:val="12"/>
          <w:szCs w:val="12"/>
        </w:rPr>
      </w:pPr>
    </w:p>
    <w:p w:rsidR="002A6CDE" w:rsidRDefault="002A6CDE">
      <w:pPr>
        <w:spacing w:line="200" w:lineRule="exact"/>
      </w:pPr>
    </w:p>
    <w:p w:rsidR="002A6CDE" w:rsidRDefault="00FB107E">
      <w:pPr>
        <w:tabs>
          <w:tab w:val="left" w:pos="2400"/>
        </w:tabs>
        <w:spacing w:line="300" w:lineRule="exact"/>
        <w:ind w:left="111"/>
        <w:rPr>
          <w:sz w:val="28"/>
          <w:szCs w:val="28"/>
        </w:rPr>
      </w:pPr>
      <w:r>
        <w:rPr>
          <w:position w:val="-1"/>
          <w:sz w:val="28"/>
          <w:szCs w:val="28"/>
        </w:rPr>
        <w:t>Datum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2A6CDE" w:rsidRDefault="002A6CDE">
      <w:pPr>
        <w:spacing w:before="5" w:line="100" w:lineRule="exact"/>
        <w:rPr>
          <w:sz w:val="10"/>
          <w:szCs w:val="10"/>
        </w:rPr>
      </w:pPr>
    </w:p>
    <w:p w:rsidR="002A6CDE" w:rsidRDefault="002A6CDE">
      <w:pPr>
        <w:spacing w:line="200" w:lineRule="exact"/>
        <w:sectPr w:rsidR="002A6CDE">
          <w:type w:val="continuous"/>
          <w:pgSz w:w="12240" w:h="15840"/>
          <w:pgMar w:top="640" w:right="780" w:bottom="280" w:left="880" w:header="720" w:footer="720" w:gutter="0"/>
          <w:cols w:space="720"/>
        </w:sectPr>
      </w:pPr>
    </w:p>
    <w:p w:rsidR="002A6CDE" w:rsidRDefault="00FB107E">
      <w:pPr>
        <w:spacing w:before="6" w:line="140" w:lineRule="exact"/>
        <w:rPr>
          <w:sz w:val="14"/>
          <w:szCs w:val="14"/>
        </w:rPr>
      </w:pPr>
      <w:r>
        <w:rPr>
          <w:noProof/>
        </w:rPr>
        <w:pict>
          <v:group id="_x0000_s1036" style="position:absolute;margin-left:43.05pt;margin-top:103.3pt;width:530pt;height:.8pt;z-index:-251653120;mso-position-horizontal-relative:page;mso-position-vertical-relative:page" coordorigin="861,2066" coordsize="10600,16">
            <v:shape id="_x0000_s1041" style="position:absolute;left:869;top:2074;width:4623;height:0" coordorigin="869,2074" coordsize="4623,0" path="m869,2074r4623,e" filled="f" strokeweight=".82pt">
              <v:path arrowok="t"/>
            </v:shape>
            <v:shape id="_x0000_s1040" style="position:absolute;left:5478;top:2074;width:103;height:0" coordorigin="5478,2074" coordsize="103,0" path="m5478,2074r103,e" filled="f" strokeweight=".82pt">
              <v:path arrowok="t"/>
            </v:shape>
            <v:shape id="_x0000_s1039" style="position:absolute;left:5581;top:2074;width:1172;height:0" coordorigin="5581,2074" coordsize="1172,0" path="m5581,2074r1172,e" filled="f" strokeweight=".82pt">
              <v:path arrowok="t"/>
            </v:shape>
            <v:shape id="_x0000_s1038" style="position:absolute;left:6738;top:2074;width:103;height:0" coordorigin="6738,2074" coordsize="103,0" path="m6738,2074r103,e" filled="f" strokeweight=".82pt">
              <v:path arrowok="t"/>
            </v:shape>
            <v:shape id="_x0000_s1037" style="position:absolute;left:6841;top:2074;width:4611;height:0" coordorigin="6841,2074" coordsize="4611,0" path="m6841,2074r4611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30" style="position:absolute;margin-left:42.65pt;margin-top:107pt;width:530.7pt;height:1.55pt;z-index:-251654144;mso-position-horizontal-relative:page;mso-position-vertical-relative:page" coordorigin="853,2140" coordsize="10614,31">
            <v:shape id="_x0000_s1035" style="position:absolute;left:869;top:2156;width:4623;height:0" coordorigin="869,2156" coordsize="4623,0" path="m869,2156r4623,e" filled="f" strokeweight="1.54pt">
              <v:path arrowok="t"/>
            </v:shape>
            <v:shape id="_x0000_s1034" style="position:absolute;left:5478;top:2156;width:103;height:0" coordorigin="5478,2156" coordsize="103,0" path="m5478,2156r103,e" filled="f" strokeweight="1.54pt">
              <v:path arrowok="t"/>
            </v:shape>
            <v:shape id="_x0000_s1033" style="position:absolute;left:5581;top:2156;width:1172;height:0" coordorigin="5581,2156" coordsize="1172,0" path="m5581,2156r1172,e" filled="f" strokeweight="1.54pt">
              <v:path arrowok="t"/>
            </v:shape>
            <v:shape id="_x0000_s1032" style="position:absolute;left:6738;top:2156;width:103;height:0" coordorigin="6738,2156" coordsize="103,0" path="m6738,2156r103,e" filled="f" strokeweight="1.54pt">
              <v:path arrowok="t"/>
            </v:shape>
            <v:shape id="_x0000_s1031" style="position:absolute;left:6841;top:2156;width:4611;height:0" coordorigin="6841,2156" coordsize="4611,0" path="m6841,2156r4611,e" filled="f" strokeweight="1.54pt">
              <v:path arrowok="t"/>
            </v:shape>
            <w10:wrap anchorx="page" anchory="page"/>
          </v:group>
        </w:pict>
      </w:r>
    </w:p>
    <w:p w:rsidR="002A6CDE" w:rsidRDefault="002A6CDE">
      <w:pPr>
        <w:spacing w:line="200" w:lineRule="exact"/>
      </w:pPr>
    </w:p>
    <w:p w:rsidR="002A6CDE" w:rsidRDefault="00FB107E">
      <w:pPr>
        <w:ind w:left="111" w:right="-62"/>
        <w:rPr>
          <w:sz w:val="28"/>
          <w:szCs w:val="28"/>
        </w:rPr>
      </w:pPr>
      <w:proofErr w:type="spellStart"/>
      <w:r>
        <w:rPr>
          <w:sz w:val="28"/>
          <w:szCs w:val="28"/>
        </w:rPr>
        <w:t>Leskovac</w:t>
      </w:r>
      <w:proofErr w:type="spellEnd"/>
    </w:p>
    <w:p w:rsidR="002A6CDE" w:rsidRDefault="00FB107E">
      <w:pPr>
        <w:spacing w:before="24"/>
        <w:ind w:right="-62"/>
        <w:rPr>
          <w:sz w:val="28"/>
          <w:szCs w:val="28"/>
        </w:rPr>
      </w:pPr>
      <w:r>
        <w:br w:type="column"/>
      </w:r>
      <w:r>
        <w:rPr>
          <w:sz w:val="28"/>
          <w:szCs w:val="28"/>
        </w:rPr>
        <w:t>M.P.</w:t>
      </w:r>
    </w:p>
    <w:p w:rsidR="002A6CDE" w:rsidRDefault="00FB107E">
      <w:pPr>
        <w:spacing w:line="200" w:lineRule="exact"/>
      </w:pPr>
      <w:r>
        <w:br w:type="column"/>
      </w:r>
    </w:p>
    <w:p w:rsidR="002A6CDE" w:rsidRDefault="002A6CDE">
      <w:pPr>
        <w:spacing w:line="200" w:lineRule="exact"/>
      </w:pPr>
    </w:p>
    <w:p w:rsidR="002A6CDE" w:rsidRDefault="002A6CDE">
      <w:pPr>
        <w:spacing w:before="8" w:line="260" w:lineRule="exact"/>
        <w:rPr>
          <w:sz w:val="26"/>
          <w:szCs w:val="26"/>
        </w:rPr>
      </w:pPr>
    </w:p>
    <w:p w:rsidR="002A6CDE" w:rsidRDefault="00FB107E">
      <w:pPr>
        <w:rPr>
          <w:sz w:val="28"/>
          <w:szCs w:val="28"/>
        </w:rPr>
      </w:pPr>
      <w:r>
        <w:rPr>
          <w:noProof/>
        </w:rPr>
        <w:pict>
          <v:group id="_x0000_s1028" style="position:absolute;margin-left:409.65pt;margin-top:-48.6pt;width:105pt;height:0;z-index:-251651072;mso-position-horizontal-relative:page" coordorigin="8193,-972" coordsize="2100,0">
            <v:shape id="_x0000_s1029" style="position:absolute;left:8193;top:-972;width:2100;height:0" coordorigin="8193,-972" coordsize="2100,0" path="m8193,-972r2100,e" filled="f" strokeweight=".19811mm">
              <v:path arrowok="t"/>
            </v:shape>
            <w10:wrap anchorx="page"/>
          </v:group>
        </w:pict>
      </w:r>
      <w:r>
        <w:rPr>
          <w:noProof/>
        </w:rPr>
        <w:pict>
          <v:group id="_x0000_s1026" style="position:absolute;margin-left:409.65pt;margin-top:-.25pt;width:105pt;height:0;z-index:-251650048;mso-position-horizontal-relative:page" coordorigin="8193,-5" coordsize="2100,0">
            <v:shape id="_x0000_s1027" style="position:absolute;left:8193;top:-5;width:2100;height:0" coordorigin="8193,-5" coordsize="2100,0" path="m8193,-5r2100,e" filled="f" strokeweight=".19811mm">
              <v:path arrowok="t"/>
            </v:shape>
            <w10:wrap anchorx="page"/>
          </v:group>
        </w:pic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potpis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lekara</w:t>
      </w:r>
      <w:proofErr w:type="spellEnd"/>
      <w:r>
        <w:rPr>
          <w:sz w:val="28"/>
          <w:szCs w:val="28"/>
        </w:rPr>
        <w:t>)</w:t>
      </w:r>
    </w:p>
    <w:sectPr w:rsidR="002A6CDE">
      <w:type w:val="continuous"/>
      <w:pgSz w:w="12240" w:h="15840"/>
      <w:pgMar w:top="640" w:right="780" w:bottom="280" w:left="880" w:header="720" w:footer="720" w:gutter="0"/>
      <w:cols w:num="3" w:space="720" w:equalWidth="0">
        <w:col w:w="1186" w:space="3829"/>
        <w:col w:w="547" w:space="1863"/>
        <w:col w:w="31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466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DE"/>
    <w:rsid w:val="002A6CDE"/>
    <w:rsid w:val="00504A8F"/>
    <w:rsid w:val="00FB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66AA6EA6"/>
  <w15:docId w15:val="{5143484E-0A56-BE46-B78B-DAD44E2E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4</cp:revision>
  <dcterms:created xsi:type="dcterms:W3CDTF">2020-03-03T14:26:00Z</dcterms:created>
  <dcterms:modified xsi:type="dcterms:W3CDTF">2023-03-08T10:42:00Z</dcterms:modified>
</cp:coreProperties>
</file>